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DD62B0" w14:textId="77777777" w:rsidR="00946B82" w:rsidRDefault="00946B82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Заявления на апелляцию по ан</w:t>
      </w:r>
      <w:r w:rsidR="001A3C28">
        <w:rPr>
          <w:rFonts w:ascii="Times New Roman" w:hAnsi="Times New Roman" w:cs="Times New Roman"/>
          <w:sz w:val="24"/>
        </w:rPr>
        <w:t>глийскому языку принимаются до 2</w:t>
      </w:r>
      <w:r w:rsidR="000405A5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.11.202</w:t>
      </w:r>
      <w:r w:rsidR="000405A5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включительно</w:t>
      </w:r>
    </w:p>
    <w:p w14:paraId="1F1FC40B" w14:textId="77777777" w:rsidR="00946B82" w:rsidRDefault="00946B82">
      <w:pPr>
        <w:suppressAutoHyphens w:val="0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на адрес электронной почты </w:t>
      </w:r>
      <w:hyperlink r:id="rId7" w:history="1">
        <w:r w:rsidR="001A3C28" w:rsidRPr="0079542A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an</w:t>
        </w:r>
        <w:r w:rsidR="001A3C28" w:rsidRPr="0079542A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_</w:t>
        </w:r>
        <w:r w:rsidR="001A3C28" w:rsidRPr="0079542A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lk</w:t>
        </w:r>
        <w:r w:rsidR="001A3C28" w:rsidRPr="0079542A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@</w:t>
        </w:r>
        <w:r w:rsidR="001A3C28" w:rsidRPr="0079542A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mail</w:t>
        </w:r>
        <w:r w:rsidR="001A3C28" w:rsidRPr="0079542A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r w:rsidR="001A3C28" w:rsidRPr="0079542A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0B0A620" w14:textId="77777777" w:rsidR="00946B82" w:rsidRDefault="00946B82">
      <w:pPr>
        <w:spacing w:after="0"/>
        <w:rPr>
          <w:rFonts w:ascii="Times New Roman" w:hAnsi="Times New Roman" w:cs="Times New Roman"/>
          <w:sz w:val="24"/>
        </w:rPr>
      </w:pPr>
    </w:p>
    <w:p w14:paraId="33E1E215" w14:textId="77777777" w:rsidR="00946B82" w:rsidRDefault="00946B82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заявлении обязательно должна присутствовать следующая информация:</w:t>
      </w:r>
    </w:p>
    <w:p w14:paraId="7BAB0BE7" w14:textId="77777777" w:rsidR="00946B82" w:rsidRDefault="00946B82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Ф.И.О., </w:t>
      </w:r>
      <w:proofErr w:type="gramStart"/>
      <w:r>
        <w:rPr>
          <w:rFonts w:ascii="Times New Roman" w:hAnsi="Times New Roman" w:cs="Times New Roman"/>
          <w:sz w:val="24"/>
        </w:rPr>
        <w:t>класс  и</w:t>
      </w:r>
      <w:proofErr w:type="gramEnd"/>
      <w:r>
        <w:rPr>
          <w:rFonts w:ascii="Times New Roman" w:hAnsi="Times New Roman" w:cs="Times New Roman"/>
          <w:sz w:val="24"/>
        </w:rPr>
        <w:t xml:space="preserve"> номер ОУ участника Олимпиады;</w:t>
      </w:r>
    </w:p>
    <w:p w14:paraId="6BF499AC" w14:textId="77777777" w:rsidR="00946B82" w:rsidRDefault="00946B82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Контактная информация (адрес электронной почты);</w:t>
      </w:r>
    </w:p>
    <w:p w14:paraId="21B845F6" w14:textId="77777777" w:rsidR="00946B82" w:rsidRDefault="00946B82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Предварительный балл за работу;</w:t>
      </w:r>
    </w:p>
    <w:p w14:paraId="3560A631" w14:textId="77777777" w:rsidR="00946B82" w:rsidRDefault="00946B82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Основания для пересмотра этого балла;</w:t>
      </w:r>
    </w:p>
    <w:p w14:paraId="57D465A3" w14:textId="77777777" w:rsidR="00946B82" w:rsidRDefault="00946B82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 и время подачи апелляции</w:t>
      </w:r>
    </w:p>
    <w:p w14:paraId="0A4C1521" w14:textId="77777777" w:rsidR="00946B82" w:rsidRDefault="00946B82">
      <w:pPr>
        <w:spacing w:after="0"/>
        <w:rPr>
          <w:rFonts w:ascii="Times New Roman" w:hAnsi="Times New Roman" w:cs="Times New Roman"/>
          <w:sz w:val="24"/>
        </w:rPr>
      </w:pPr>
    </w:p>
    <w:p w14:paraId="23D35095" w14:textId="77777777" w:rsidR="00946B82" w:rsidRDefault="00946B82">
      <w:pPr>
        <w:pStyle w:val="a0"/>
        <w:spacing w:after="0" w:line="200" w:lineRule="atLeast"/>
        <w:jc w:val="right"/>
        <w:rPr>
          <w:rFonts w:ascii="Times" w:hAnsi="Times" w:cs="Times"/>
          <w:color w:val="000000"/>
        </w:rPr>
      </w:pPr>
    </w:p>
    <w:p w14:paraId="7CC72371" w14:textId="77777777" w:rsidR="00946B82" w:rsidRDefault="00946B82">
      <w:pPr>
        <w:pStyle w:val="a0"/>
        <w:spacing w:after="0" w:line="200" w:lineRule="atLeast"/>
        <w:jc w:val="right"/>
        <w:rPr>
          <w:rFonts w:ascii="Times" w:hAnsi="Times" w:cs="Times"/>
          <w:color w:val="000000"/>
        </w:rPr>
      </w:pPr>
    </w:p>
    <w:p w14:paraId="7EA7928B" w14:textId="77777777" w:rsidR="001A3C28" w:rsidRDefault="001A3C28" w:rsidP="001A3C2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e-IL"/>
        </w:rPr>
      </w:pPr>
      <w:r w:rsidRPr="00A14A6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e-IL"/>
        </w:rPr>
        <w:t>ЗАЯВЛЕНИЕ УЧАСТНИКА ОЛИМПИАДЫ НА АПЕЛЛЯЦИЮ</w:t>
      </w:r>
    </w:p>
    <w:p w14:paraId="7DADDF4B" w14:textId="77777777" w:rsidR="001A3C28" w:rsidRPr="00A14A64" w:rsidRDefault="001A3C28" w:rsidP="001A3C2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e-IL"/>
        </w:rPr>
      </w:pPr>
    </w:p>
    <w:p w14:paraId="125C49BE" w14:textId="77777777" w:rsidR="001A3C28" w:rsidRDefault="001A3C28" w:rsidP="001A3C28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</w:p>
    <w:p w14:paraId="7985BD7C" w14:textId="77777777" w:rsidR="001A3C28" w:rsidRDefault="001A3C28" w:rsidP="001A3C28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A14A64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Председателю апелляционной комиссии</w:t>
      </w:r>
    </w:p>
    <w:p w14:paraId="1AC3387B" w14:textId="77777777" w:rsidR="001A3C28" w:rsidRDefault="001A3C28" w:rsidP="001A3C28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A14A64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районного этапа всероссийской олимпиады школьников</w:t>
      </w:r>
    </w:p>
    <w:p w14:paraId="4E5A9907" w14:textId="77777777" w:rsidR="001A3C28" w:rsidRPr="001A3C28" w:rsidRDefault="001A3C28" w:rsidP="001A3C28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e-IL"/>
        </w:rPr>
      </w:pPr>
      <w:r w:rsidRPr="00A14A6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e-IL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e-IL"/>
        </w:rPr>
        <w:t>английскому языку</w:t>
      </w:r>
    </w:p>
    <w:p w14:paraId="04AD934A" w14:textId="77777777" w:rsidR="001A3C28" w:rsidRDefault="001A3C28" w:rsidP="001A3C28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A14A64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от учени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цы(</w:t>
      </w:r>
      <w:r w:rsidRPr="00A14A64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ка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)</w:t>
      </w:r>
      <w:r w:rsidRPr="00A14A64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_____________класса</w:t>
      </w:r>
    </w:p>
    <w:p w14:paraId="11F82706" w14:textId="77777777" w:rsidR="001A3C28" w:rsidRDefault="001A3C28" w:rsidP="001A3C28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A14A64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____________________________________________</w:t>
      </w:r>
    </w:p>
    <w:p w14:paraId="77FDB9F0" w14:textId="77777777" w:rsidR="001A3C28" w:rsidRDefault="001A3C28" w:rsidP="001A3C28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A14A64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(полное название образовательного учреждения)</w:t>
      </w:r>
    </w:p>
    <w:p w14:paraId="5BD32532" w14:textId="77777777" w:rsidR="001A3C28" w:rsidRDefault="001A3C28" w:rsidP="001A3C28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</w:p>
    <w:p w14:paraId="4E46D67D" w14:textId="77777777" w:rsidR="001A3C28" w:rsidRDefault="001A3C28" w:rsidP="001A3C28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A14A64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________________________________________________________</w:t>
      </w:r>
    </w:p>
    <w:p w14:paraId="0E9F65C3" w14:textId="77777777" w:rsidR="001A3C28" w:rsidRDefault="001A3C28" w:rsidP="001A3C2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                                                                                 </w:t>
      </w:r>
      <w:r w:rsidRPr="00A14A64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(Ф.И.О.)</w:t>
      </w:r>
    </w:p>
    <w:p w14:paraId="140F8FFB" w14:textId="77777777" w:rsidR="001A3C28" w:rsidRDefault="001A3C28" w:rsidP="001A3C2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e-IL"/>
        </w:rPr>
      </w:pPr>
    </w:p>
    <w:p w14:paraId="3413551E" w14:textId="77777777" w:rsidR="001A3C28" w:rsidRPr="00A14A64" w:rsidRDefault="001A3C28" w:rsidP="001A3C2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e-IL"/>
        </w:rPr>
      </w:pPr>
      <w:r w:rsidRPr="00A14A6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e-IL"/>
        </w:rPr>
        <w:t>Заявление</w:t>
      </w:r>
    </w:p>
    <w:p w14:paraId="64B53DEE" w14:textId="77777777" w:rsidR="001A3C28" w:rsidRDefault="001A3C28" w:rsidP="001A3C28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</w:p>
    <w:p w14:paraId="1815D218" w14:textId="77777777" w:rsidR="001A3C28" w:rsidRDefault="001A3C28" w:rsidP="001A3C28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</w:pPr>
      <w:r w:rsidRPr="00237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t xml:space="preserve">Прошу Вас пересмотреть мою работу, выполненную ________________ </w:t>
      </w:r>
      <w:r w:rsidRPr="00237D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he-IL"/>
        </w:rPr>
        <w:t>(указать дату)</w:t>
      </w:r>
      <w:r w:rsidRPr="00237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t xml:space="preserve">олимпиаде по английскому языку в задании________________________________________ </w:t>
      </w:r>
      <w:r w:rsidRPr="00237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t xml:space="preserve"> </w:t>
      </w:r>
    </w:p>
    <w:p w14:paraId="18299526" w14:textId="77777777" w:rsidR="001A3C28" w:rsidRDefault="001A3C28" w:rsidP="001A3C28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he-IL"/>
        </w:rPr>
        <w:t xml:space="preserve">                                                         </w:t>
      </w:r>
      <w:r w:rsidRPr="00237D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he-IL"/>
        </w:rPr>
        <w:t>(указывается олимпиадное задание),</w:t>
      </w:r>
      <w:r w:rsidRPr="00237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t xml:space="preserve"> </w:t>
      </w:r>
    </w:p>
    <w:p w14:paraId="0E4B8FA6" w14:textId="77777777" w:rsidR="001A3C28" w:rsidRPr="00237DC2" w:rsidRDefault="001A3C28" w:rsidP="001A3C28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</w:pPr>
      <w:r w:rsidRPr="00237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t xml:space="preserve">так как я не согласен с выставленными мне баллами. </w:t>
      </w:r>
    </w:p>
    <w:p w14:paraId="03D299AB" w14:textId="77777777" w:rsidR="001A3C28" w:rsidRPr="00237DC2" w:rsidRDefault="001A3C28" w:rsidP="001A3C28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he-IL"/>
        </w:rPr>
      </w:pPr>
    </w:p>
    <w:p w14:paraId="415DD7BD" w14:textId="77777777" w:rsidR="001A3C28" w:rsidRPr="00237DC2" w:rsidRDefault="001A3C28" w:rsidP="001A3C28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he-IL"/>
        </w:rPr>
      </w:pPr>
      <w:r w:rsidRPr="00237D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he-IL"/>
        </w:rPr>
        <w:t>(Участник олимпиады далее обосновывает своё заявление)</w:t>
      </w:r>
    </w:p>
    <w:p w14:paraId="482A445A" w14:textId="77777777" w:rsidR="001A3C28" w:rsidRPr="00237DC2" w:rsidRDefault="001A3C28" w:rsidP="001A3C28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</w:pPr>
      <w:r w:rsidRPr="00237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8D109B" w14:textId="77777777" w:rsidR="001A3C28" w:rsidRPr="00237DC2" w:rsidRDefault="001A3C28" w:rsidP="001A3C28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</w:pPr>
    </w:p>
    <w:p w14:paraId="76C2D0F7" w14:textId="77777777" w:rsidR="001A3C28" w:rsidRPr="00237DC2" w:rsidRDefault="001A3C28" w:rsidP="001A3C28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</w:pPr>
      <w:r w:rsidRPr="00237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t>«__</w:t>
      </w:r>
      <w:proofErr w:type="gramStart"/>
      <w:r w:rsidRPr="00237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t>_»_</w:t>
      </w:r>
      <w:proofErr w:type="gramEnd"/>
      <w:r w:rsidRPr="00237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t>___________202</w:t>
      </w:r>
      <w:r w:rsidR="00040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t>3</w:t>
      </w:r>
      <w:r w:rsidRPr="00237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t xml:space="preserve">                                                         ___________________________</w:t>
      </w:r>
    </w:p>
    <w:p w14:paraId="2AD77896" w14:textId="77777777" w:rsidR="001A3C28" w:rsidRDefault="001A3C28" w:rsidP="001A3C28">
      <w:pPr>
        <w:pStyle w:val="a0"/>
        <w:spacing w:after="0" w:line="200" w:lineRule="atLeast"/>
        <w:jc w:val="right"/>
        <w:rPr>
          <w:rFonts w:ascii="Times" w:hAnsi="Times" w:cs="Times"/>
          <w:color w:val="000000"/>
          <w:sz w:val="28"/>
        </w:rPr>
      </w:pPr>
    </w:p>
    <w:p w14:paraId="2739D8DA" w14:textId="77777777" w:rsidR="001A3C28" w:rsidRDefault="001A3C28" w:rsidP="001A3C28">
      <w:pPr>
        <w:spacing w:after="0"/>
        <w:rPr>
          <w:rFonts w:ascii="Times New Roman" w:hAnsi="Times New Roman" w:cs="Times New Roman"/>
          <w:sz w:val="24"/>
        </w:rPr>
      </w:pPr>
    </w:p>
    <w:p w14:paraId="7140EC2C" w14:textId="77777777" w:rsidR="00946B82" w:rsidRDefault="001A3C28" w:rsidP="001A3C28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Заседание апелляционной комиссии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по английскому языку</w:t>
      </w:r>
      <w:r w:rsidRPr="00A0017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состоится </w:t>
      </w:r>
      <w:r w:rsidR="000405A5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.11.202</w:t>
      </w:r>
      <w:r w:rsidR="00F7672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 1</w:t>
      </w:r>
      <w:r w:rsidR="000405A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:</w:t>
      </w:r>
      <w:r w:rsidR="00F7672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 до 1</w:t>
      </w:r>
      <w:r w:rsidR="00F7672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:</w:t>
      </w:r>
      <w:r w:rsidR="004B12C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 в ИМЦ (ул. Софьи Ковалевской</w:t>
      </w:r>
      <w:r>
        <w:rPr>
          <w:rFonts w:ascii="Times New Roman" w:hAnsi="Times New Roman" w:cs="Times New Roman"/>
          <w:color w:val="000000"/>
          <w:sz w:val="28"/>
          <w:szCs w:val="28"/>
        </w:rPr>
        <w:t>, 16 корпус 6</w:t>
      </w:r>
      <w:r>
        <w:rPr>
          <w:rFonts w:ascii="Times New Roman" w:hAnsi="Times New Roman" w:cs="Times New Roman"/>
          <w:sz w:val="28"/>
          <w:szCs w:val="28"/>
        </w:rPr>
        <w:t>) кабинет № 8.</w:t>
      </w:r>
    </w:p>
    <w:sectPr w:rsidR="00946B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8CCDC" w14:textId="77777777" w:rsidR="00B81B0F" w:rsidRDefault="00B81B0F">
      <w:pPr>
        <w:spacing w:after="0" w:line="240" w:lineRule="auto"/>
      </w:pPr>
      <w:r>
        <w:separator/>
      </w:r>
    </w:p>
  </w:endnote>
  <w:endnote w:type="continuationSeparator" w:id="0">
    <w:p w14:paraId="2348ED9A" w14:textId="77777777" w:rsidR="00B81B0F" w:rsidRDefault="00B81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D7ED7" w14:textId="77777777" w:rsidR="00946B82" w:rsidRDefault="00946B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11ACE" w14:textId="77777777" w:rsidR="00946B82" w:rsidRDefault="00946B82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1F26F" w14:textId="77777777" w:rsidR="00946B82" w:rsidRDefault="00946B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85051" w14:textId="77777777" w:rsidR="00B81B0F" w:rsidRDefault="00B81B0F">
      <w:pPr>
        <w:spacing w:after="0" w:line="240" w:lineRule="auto"/>
      </w:pPr>
      <w:r>
        <w:separator/>
      </w:r>
    </w:p>
  </w:footnote>
  <w:footnote w:type="continuationSeparator" w:id="0">
    <w:p w14:paraId="51081AAC" w14:textId="77777777" w:rsidR="00B81B0F" w:rsidRDefault="00B81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129D0" w14:textId="77777777" w:rsidR="00A064E4" w:rsidRDefault="00A064E4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41FE9" w14:textId="77777777" w:rsidR="00946B82" w:rsidRDefault="00946B82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2C34F" w14:textId="77777777" w:rsidR="00946B82" w:rsidRDefault="00946B8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268197122">
    <w:abstractNumId w:val="0"/>
  </w:num>
  <w:num w:numId="2" w16cid:durableId="618418102">
    <w:abstractNumId w:val="1"/>
  </w:num>
  <w:num w:numId="3" w16cid:durableId="1318222724">
    <w:abstractNumId w:val="2"/>
  </w:num>
  <w:num w:numId="4" w16cid:durableId="1278949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199"/>
    <w:rsid w:val="000405A5"/>
    <w:rsid w:val="001A3C28"/>
    <w:rsid w:val="002E7986"/>
    <w:rsid w:val="00303199"/>
    <w:rsid w:val="004B12CA"/>
    <w:rsid w:val="0069590C"/>
    <w:rsid w:val="008869D0"/>
    <w:rsid w:val="00946B82"/>
    <w:rsid w:val="009A1D34"/>
    <w:rsid w:val="00A064E4"/>
    <w:rsid w:val="00B81B0F"/>
    <w:rsid w:val="00D34E74"/>
    <w:rsid w:val="00F7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A7E6C39"/>
  <w15:chartTrackingRefBased/>
  <w15:docId w15:val="{1F38568F-33FA-49B1-B6CD-3F70E0E65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2">
    <w:name w:val="heading 2"/>
    <w:basedOn w:val="1"/>
    <w:next w:val="a0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color w:val="00000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3">
    <w:name w:val="Основной шрифт абзаца3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styleId="a4">
    <w:name w:val="Hyperlink"/>
    <w:rPr>
      <w:color w:val="0000FF"/>
      <w:u w:val="single"/>
    </w:rPr>
  </w:style>
  <w:style w:type="character" w:customStyle="1" w:styleId="a5">
    <w:name w:val="Символ нумерации"/>
  </w:style>
  <w:style w:type="character" w:customStyle="1" w:styleId="a6">
    <w:name w:val="Верхний колонтитул Знак"/>
    <w:rPr>
      <w:rFonts w:ascii="Calibri" w:eastAsia="Calibri" w:hAnsi="Calibri" w:cs="Calibri"/>
      <w:sz w:val="22"/>
      <w:szCs w:val="22"/>
    </w:rPr>
  </w:style>
  <w:style w:type="character" w:customStyle="1" w:styleId="a7">
    <w:name w:val="Нижний колонтитул Знак"/>
    <w:rPr>
      <w:rFonts w:ascii="Calibri" w:eastAsia="Calibri" w:hAnsi="Calibri" w:cs="Calibri"/>
      <w:sz w:val="22"/>
      <w:szCs w:val="22"/>
    </w:rPr>
  </w:style>
  <w:style w:type="character" w:customStyle="1" w:styleId="a8">
    <w:name w:val="Основной текст Знак"/>
    <w:rPr>
      <w:rFonts w:ascii="Calibri" w:eastAsia="Calibri" w:hAnsi="Calibri" w:cs="Calibri"/>
      <w:sz w:val="22"/>
      <w:szCs w:val="22"/>
    </w:rPr>
  </w:style>
  <w:style w:type="character" w:styleId="a9">
    <w:name w:val="Unresolved Mention"/>
    <w:rPr>
      <w:color w:val="605E5C"/>
      <w:shd w:val="clear" w:color="auto" w:fill="E1DFDD"/>
    </w:rPr>
  </w:style>
  <w:style w:type="paragraph" w:styleId="aa">
    <w:name w:val="Title"/>
    <w:basedOn w:val="a"/>
    <w:next w:val="a0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b">
    <w:name w:val="List"/>
    <w:basedOn w:val="a0"/>
    <w:rPr>
      <w:rFonts w:cs="Lucida Sans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30">
    <w:name w:val="Указатель3"/>
    <w:basedOn w:val="a"/>
    <w:pPr>
      <w:suppressLineNumbers/>
    </w:pPr>
    <w:rPr>
      <w:rFonts w:cs="Lucida Sans"/>
    </w:rPr>
  </w:style>
  <w:style w:type="paragraph" w:customStyle="1" w:styleId="1">
    <w:name w:val="Заголовок1"/>
    <w:basedOn w:val="a"/>
    <w:next w:val="a0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customStyle="1" w:styleId="22">
    <w:name w:val="Указатель2"/>
    <w:basedOn w:val="a"/>
    <w:pPr>
      <w:suppressLineNumbers/>
    </w:pPr>
    <w:rPr>
      <w:rFonts w:cs="Lucida 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Lucida Sans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n_lk@mail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Links>
    <vt:vector size="6" baseType="variant">
      <vt:variant>
        <vt:i4>6815863</vt:i4>
      </vt:variant>
      <vt:variant>
        <vt:i4>0</vt:i4>
      </vt:variant>
      <vt:variant>
        <vt:i4>0</vt:i4>
      </vt:variant>
      <vt:variant>
        <vt:i4>5</vt:i4>
      </vt:variant>
      <vt:variant>
        <vt:lpwstr>mailto:an_lk@mail.ru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2015-1</dc:creator>
  <cp:keywords/>
  <cp:lastModifiedBy>Olga</cp:lastModifiedBy>
  <cp:revision>2</cp:revision>
  <cp:lastPrinted>2018-11-29T06:55:00Z</cp:lastPrinted>
  <dcterms:created xsi:type="dcterms:W3CDTF">2023-11-22T07:27:00Z</dcterms:created>
  <dcterms:modified xsi:type="dcterms:W3CDTF">2023-11-22T07:27:00Z</dcterms:modified>
</cp:coreProperties>
</file>