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BF2749" w14:textId="77777777" w:rsidR="00946B82" w:rsidRDefault="00946B8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апелляцию по </w:t>
      </w:r>
      <w:r w:rsidR="0006316F">
        <w:rPr>
          <w:rFonts w:ascii="Times New Roman" w:hAnsi="Times New Roman" w:cs="Times New Roman"/>
          <w:sz w:val="24"/>
        </w:rPr>
        <w:t>астрономии</w:t>
      </w:r>
      <w:r w:rsidR="001A3C28">
        <w:rPr>
          <w:rFonts w:ascii="Times New Roman" w:hAnsi="Times New Roman" w:cs="Times New Roman"/>
          <w:sz w:val="24"/>
        </w:rPr>
        <w:t xml:space="preserve"> принимаются до </w:t>
      </w:r>
      <w:r w:rsidR="0006316F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.11.202</w:t>
      </w:r>
      <w:r w:rsidR="00A064E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включительно</w:t>
      </w:r>
    </w:p>
    <w:p w14:paraId="5752C5C7" w14:textId="77777777" w:rsidR="00946B82" w:rsidRDefault="00946B82">
      <w:pPr>
        <w:suppressAutoHyphens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адрес электронной почты </w:t>
      </w:r>
      <w:hyperlink r:id="rId7" w:history="1"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an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lk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A4E38" w14:textId="77777777" w:rsidR="00946B82" w:rsidRDefault="00946B82">
      <w:pPr>
        <w:spacing w:after="0"/>
        <w:rPr>
          <w:rFonts w:ascii="Times New Roman" w:hAnsi="Times New Roman" w:cs="Times New Roman"/>
          <w:sz w:val="24"/>
        </w:rPr>
      </w:pPr>
    </w:p>
    <w:p w14:paraId="78177589" w14:textId="77777777" w:rsidR="00946B82" w:rsidRDefault="00946B8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заявлении обязательно должна присутствовать следующая информация:</w:t>
      </w:r>
    </w:p>
    <w:p w14:paraId="3704F5A4" w14:textId="77777777" w:rsidR="00946B82" w:rsidRDefault="00946B8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Ф.И.О., </w:t>
      </w:r>
      <w:proofErr w:type="gramStart"/>
      <w:r>
        <w:rPr>
          <w:rFonts w:ascii="Times New Roman" w:hAnsi="Times New Roman" w:cs="Times New Roman"/>
          <w:sz w:val="24"/>
        </w:rPr>
        <w:t>класс  и</w:t>
      </w:r>
      <w:proofErr w:type="gramEnd"/>
      <w:r>
        <w:rPr>
          <w:rFonts w:ascii="Times New Roman" w:hAnsi="Times New Roman" w:cs="Times New Roman"/>
          <w:sz w:val="24"/>
        </w:rPr>
        <w:t xml:space="preserve"> номер ОУ участника Олимпиады;</w:t>
      </w:r>
    </w:p>
    <w:p w14:paraId="54506B92" w14:textId="77777777" w:rsidR="00946B82" w:rsidRDefault="00946B8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Контактная информация (адрес электронной почты);</w:t>
      </w:r>
    </w:p>
    <w:p w14:paraId="2C3B9575" w14:textId="77777777" w:rsidR="00946B82" w:rsidRDefault="00946B8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Предварительный балл за работу;</w:t>
      </w:r>
    </w:p>
    <w:p w14:paraId="04E1860B" w14:textId="77777777" w:rsidR="00946B82" w:rsidRDefault="00946B8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Основания для пересмотра этого балла;</w:t>
      </w:r>
    </w:p>
    <w:p w14:paraId="5AE013FC" w14:textId="77777777" w:rsidR="00946B82" w:rsidRDefault="00946B8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и время подачи апелляции</w:t>
      </w:r>
    </w:p>
    <w:p w14:paraId="616B8908" w14:textId="77777777" w:rsidR="00946B82" w:rsidRDefault="00946B82">
      <w:pPr>
        <w:spacing w:after="0"/>
        <w:rPr>
          <w:rFonts w:ascii="Times New Roman" w:hAnsi="Times New Roman" w:cs="Times New Roman"/>
          <w:sz w:val="24"/>
        </w:rPr>
      </w:pPr>
    </w:p>
    <w:p w14:paraId="7574D39E" w14:textId="77777777" w:rsidR="00946B82" w:rsidRDefault="00946B82" w:rsidP="00A314AA">
      <w:pPr>
        <w:pStyle w:val="a0"/>
        <w:spacing w:after="0" w:line="200" w:lineRule="atLeast"/>
        <w:rPr>
          <w:rFonts w:ascii="Times" w:hAnsi="Times" w:cs="Times"/>
          <w:color w:val="000000"/>
        </w:rPr>
      </w:pPr>
    </w:p>
    <w:p w14:paraId="1DE73AD4" w14:textId="77777777" w:rsidR="001A3C28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ЗАЯВЛЕНИЕ УЧАСТНИКА ОЛИМПИАДЫ НА АПЕЛЛЯЦИЮ</w:t>
      </w:r>
    </w:p>
    <w:p w14:paraId="4AC8962E" w14:textId="77777777" w:rsidR="001A3C28" w:rsidRPr="00A14A64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</w:p>
    <w:p w14:paraId="0C364146" w14:textId="77777777" w:rsidR="001A3C28" w:rsidRDefault="001A3C28" w:rsidP="001A3C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1872D6C0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Председателю апелляционной комиссии</w:t>
      </w:r>
    </w:p>
    <w:p w14:paraId="08A53FB2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районного этапа всероссийской олимпиады школьников</w:t>
      </w:r>
    </w:p>
    <w:p w14:paraId="46894F21" w14:textId="77777777" w:rsidR="001A3C28" w:rsidRP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по </w:t>
      </w:r>
      <w:r w:rsidR="00063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астрономии</w:t>
      </w:r>
    </w:p>
    <w:p w14:paraId="1CAD790F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от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цы(</w:t>
      </w: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)</w:t>
      </w: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_____________класса</w:t>
      </w:r>
    </w:p>
    <w:p w14:paraId="460A06A5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____________________________________________</w:t>
      </w:r>
    </w:p>
    <w:p w14:paraId="09ADCBC0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(полное название образовательного учреждения)</w:t>
      </w:r>
    </w:p>
    <w:p w14:paraId="6B6E3620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7E1F5E5C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________________________________________________________</w:t>
      </w:r>
    </w:p>
    <w:p w14:paraId="1473EFA1" w14:textId="77777777" w:rsidR="001A3C28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                                                                              </w:t>
      </w: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(Ф.И.О.)</w:t>
      </w:r>
    </w:p>
    <w:p w14:paraId="3EBC9EDF" w14:textId="77777777" w:rsidR="001A3C28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</w:p>
    <w:p w14:paraId="6527B15E" w14:textId="77777777" w:rsidR="001A3C28" w:rsidRPr="00A14A64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Заявление</w:t>
      </w:r>
    </w:p>
    <w:p w14:paraId="3ECC539E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3FB0A087" w14:textId="77777777" w:rsidR="001A3C28" w:rsidRDefault="001A3C28" w:rsidP="001A3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Прошу Вас пересмотреть мою работу, выполненную ________________ </w:t>
      </w:r>
      <w:r w:rsidRPr="00237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  <w:t>(указать дату)</w:t>
      </w: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олимпиаде по английскому языку в задании________________________________________ </w:t>
      </w: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</w:p>
    <w:p w14:paraId="760B237F" w14:textId="77777777" w:rsidR="001A3C28" w:rsidRDefault="001A3C28" w:rsidP="001A3C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  <w:t xml:space="preserve">                                                         </w:t>
      </w:r>
      <w:r w:rsidRPr="00237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  <w:t>(указывается олимпиадное задание),</w:t>
      </w: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</w:p>
    <w:p w14:paraId="245DB1C7" w14:textId="77777777" w:rsidR="001A3C28" w:rsidRPr="00237DC2" w:rsidRDefault="001A3C28" w:rsidP="001A3C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так как я не согласен с выставленными мне баллами. </w:t>
      </w:r>
    </w:p>
    <w:p w14:paraId="3979F5D6" w14:textId="77777777" w:rsidR="001A3C28" w:rsidRPr="00237DC2" w:rsidRDefault="001A3C28" w:rsidP="001A3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</w:pPr>
    </w:p>
    <w:p w14:paraId="16D8E4B7" w14:textId="77777777" w:rsidR="001A3C28" w:rsidRPr="00237DC2" w:rsidRDefault="001A3C28" w:rsidP="001A3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  <w:t>(Участник олимпиады далее обосновывает своё заявление)</w:t>
      </w:r>
    </w:p>
    <w:p w14:paraId="19CB0F62" w14:textId="77777777" w:rsidR="001A3C28" w:rsidRPr="00237DC2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9E058" w14:textId="77777777" w:rsidR="001A3C28" w:rsidRPr="00237DC2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</w:p>
    <w:p w14:paraId="61C05D38" w14:textId="77777777" w:rsidR="001A3C28" w:rsidRPr="00237DC2" w:rsidRDefault="001A3C28" w:rsidP="001A3C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«__</w:t>
      </w:r>
      <w:proofErr w:type="gramStart"/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_»_</w:t>
      </w:r>
      <w:proofErr w:type="gramEnd"/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___________202</w:t>
      </w:r>
      <w:r w:rsidR="00A0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2</w:t>
      </w: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                                                        ___________________________</w:t>
      </w:r>
    </w:p>
    <w:p w14:paraId="2BC51199" w14:textId="77777777" w:rsidR="001A3C28" w:rsidRDefault="001A3C28" w:rsidP="001A3C28">
      <w:pPr>
        <w:pStyle w:val="a0"/>
        <w:spacing w:after="0" w:line="200" w:lineRule="atLeast"/>
        <w:jc w:val="right"/>
        <w:rPr>
          <w:rFonts w:ascii="Times" w:hAnsi="Times" w:cs="Times"/>
          <w:color w:val="000000"/>
          <w:sz w:val="28"/>
        </w:rPr>
      </w:pPr>
    </w:p>
    <w:p w14:paraId="4240F5C5" w14:textId="77777777" w:rsidR="001A3C28" w:rsidRDefault="001A3C28" w:rsidP="001A3C28">
      <w:pPr>
        <w:spacing w:after="0"/>
        <w:rPr>
          <w:rFonts w:ascii="Times New Roman" w:hAnsi="Times New Roman" w:cs="Times New Roman"/>
          <w:sz w:val="24"/>
        </w:rPr>
      </w:pPr>
    </w:p>
    <w:p w14:paraId="51216294" w14:textId="77777777" w:rsidR="0006316F" w:rsidRDefault="001A3C28" w:rsidP="0006316F">
      <w:pPr>
        <w:suppressAutoHyphens w:val="0"/>
        <w:spacing w:after="0" w:line="240" w:lineRule="auto"/>
        <w:rPr>
          <w:rFonts w:ascii="Helvetica" w:hAnsi="Helvetica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апелляционной комиссии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06316F">
        <w:rPr>
          <w:rFonts w:ascii="Times New Roman" w:hAnsi="Times New Roman" w:cs="Times New Roman"/>
          <w:b/>
          <w:sz w:val="28"/>
          <w:szCs w:val="28"/>
          <w:u w:val="single"/>
        </w:rPr>
        <w:t>астрономии</w:t>
      </w:r>
      <w:r w:rsidRPr="00A001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06316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631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64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 16:00 до 17:30 в </w:t>
      </w:r>
      <w:r w:rsidR="0006316F">
        <w:rPr>
          <w:rFonts w:ascii="Times New Roman" w:hAnsi="Times New Roman" w:cs="Times New Roman"/>
          <w:sz w:val="28"/>
          <w:szCs w:val="28"/>
        </w:rPr>
        <w:t>ОУ № 149</w:t>
      </w:r>
      <w:r>
        <w:rPr>
          <w:rFonts w:ascii="Times New Roman" w:hAnsi="Times New Roman" w:cs="Times New Roman"/>
          <w:sz w:val="28"/>
          <w:szCs w:val="28"/>
        </w:rPr>
        <w:t xml:space="preserve"> (ул. </w:t>
      </w:r>
      <w:r w:rsidR="0006316F">
        <w:rPr>
          <w:rFonts w:ascii="Times New Roman" w:hAnsi="Times New Roman" w:cs="Times New Roman"/>
          <w:sz w:val="28"/>
          <w:szCs w:val="28"/>
        </w:rPr>
        <w:t>Черкасова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316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корпус </w:t>
      </w:r>
      <w:r w:rsidR="0006316F">
        <w:rPr>
          <w:rFonts w:ascii="Times New Roman" w:hAnsi="Times New Roman" w:cs="Times New Roman"/>
          <w:color w:val="000000"/>
          <w:sz w:val="28"/>
          <w:szCs w:val="28"/>
        </w:rPr>
        <w:t>2 (литера А)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8CFA3B5" w14:textId="77777777" w:rsidR="0006316F" w:rsidRDefault="0006316F" w:rsidP="0006316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Helvetica" w:hAnsi="Helvetica"/>
          <w:color w:val="2C2D2E"/>
          <w:sz w:val="23"/>
          <w:szCs w:val="23"/>
        </w:rPr>
        <w:br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Разбор заданий районного этапа по астрономии на сайте по ссылке</w:t>
      </w:r>
      <w:r>
        <w:rPr>
          <w:rFonts w:ascii="Helvetica" w:hAnsi="Helvetica"/>
          <w:color w:val="2C2D2E"/>
          <w:sz w:val="23"/>
          <w:szCs w:val="23"/>
        </w:rPr>
        <w:br/>
      </w:r>
      <w:hyperlink r:id="rId8" w:tgtFrame="_blank" w:history="1">
        <w:r>
          <w:rPr>
            <w:rStyle w:val="a4"/>
            <w:rFonts w:ascii="Helvetica" w:hAnsi="Helvetica"/>
            <w:sz w:val="23"/>
            <w:szCs w:val="23"/>
            <w:shd w:val="clear" w:color="auto" w:fill="FFFFFF"/>
          </w:rPr>
          <w:t>http://olymp.academtalant.ru/vseros_district_razbor</w:t>
        </w:r>
      </w:hyperlink>
    </w:p>
    <w:p w14:paraId="20C8055D" w14:textId="77777777" w:rsidR="00946B82" w:rsidRDefault="001A3C28" w:rsidP="001A3C2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946B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8D5F" w14:textId="77777777" w:rsidR="00F026BF" w:rsidRDefault="00F026BF">
      <w:pPr>
        <w:spacing w:after="0" w:line="240" w:lineRule="auto"/>
      </w:pPr>
      <w:r>
        <w:separator/>
      </w:r>
    </w:p>
  </w:endnote>
  <w:endnote w:type="continuationSeparator" w:id="0">
    <w:p w14:paraId="46ECAC4E" w14:textId="77777777" w:rsidR="00F026BF" w:rsidRDefault="00F0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7665" w14:textId="77777777" w:rsidR="00946B82" w:rsidRDefault="00946B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8332" w14:textId="77777777" w:rsidR="00946B82" w:rsidRDefault="00946B8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9E66" w14:textId="77777777" w:rsidR="00946B82" w:rsidRDefault="00946B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7574" w14:textId="77777777" w:rsidR="00F026BF" w:rsidRDefault="00F026BF">
      <w:pPr>
        <w:spacing w:after="0" w:line="240" w:lineRule="auto"/>
      </w:pPr>
      <w:r>
        <w:separator/>
      </w:r>
    </w:p>
  </w:footnote>
  <w:footnote w:type="continuationSeparator" w:id="0">
    <w:p w14:paraId="2BB8F3D1" w14:textId="77777777" w:rsidR="00F026BF" w:rsidRDefault="00F0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5075" w14:textId="77777777" w:rsidR="00A064E4" w:rsidRDefault="00A064E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6976" w14:textId="77777777" w:rsidR="00946B82" w:rsidRDefault="00946B8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D561" w14:textId="77777777" w:rsidR="00946B82" w:rsidRDefault="00946B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12676471">
    <w:abstractNumId w:val="0"/>
  </w:num>
  <w:num w:numId="2" w16cid:durableId="883176140">
    <w:abstractNumId w:val="1"/>
  </w:num>
  <w:num w:numId="3" w16cid:durableId="105009256">
    <w:abstractNumId w:val="2"/>
  </w:num>
  <w:num w:numId="4" w16cid:durableId="193744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99"/>
    <w:rsid w:val="0006316F"/>
    <w:rsid w:val="001A3C28"/>
    <w:rsid w:val="00303199"/>
    <w:rsid w:val="0037444F"/>
    <w:rsid w:val="008869D0"/>
    <w:rsid w:val="00946B82"/>
    <w:rsid w:val="00A064E4"/>
    <w:rsid w:val="00A314AA"/>
    <w:rsid w:val="00D34E74"/>
    <w:rsid w:val="00E3450F"/>
    <w:rsid w:val="00F0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971925"/>
  <w15:chartTrackingRefBased/>
  <w15:docId w15:val="{0BBD22E1-51C6-4455-9705-FB65E9B9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">
    <w:name w:val="Основной шрифт абзаца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a6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8">
    <w:name w:val="Основной текст Знак"/>
    <w:rPr>
      <w:rFonts w:ascii="Calibri" w:eastAsia="Calibri" w:hAnsi="Calibri" w:cs="Calibri"/>
      <w:sz w:val="22"/>
      <w:szCs w:val="22"/>
    </w:rPr>
  </w:style>
  <w:style w:type="character" w:styleId="a9">
    <w:name w:val="Unresolved Mention"/>
    <w:rPr>
      <w:color w:val="605E5C"/>
      <w:shd w:val="clear" w:color="auto" w:fill="E1DFDD"/>
    </w:rPr>
  </w:style>
  <w:style w:type="paragraph" w:styleId="aa">
    <w:name w:val="Title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academtalant.ru/vseros_district_razbo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_lk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Links>
    <vt:vector size="12" baseType="variant"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http://olymp.academtalant.ru/vseros_district_razbor</vt:lpwstr>
      </vt:variant>
      <vt:variant>
        <vt:lpwstr/>
      </vt:variant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mailto:an_lk@mail.ru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2015-1</dc:creator>
  <cp:keywords/>
  <cp:lastModifiedBy>Olga</cp:lastModifiedBy>
  <cp:revision>2</cp:revision>
  <cp:lastPrinted>2018-11-29T06:55:00Z</cp:lastPrinted>
  <dcterms:created xsi:type="dcterms:W3CDTF">2022-11-28T12:56:00Z</dcterms:created>
  <dcterms:modified xsi:type="dcterms:W3CDTF">2022-11-28T12:56:00Z</dcterms:modified>
</cp:coreProperties>
</file>